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A40D1" w14:textId="06818139" w:rsidR="00445969" w:rsidRDefault="00445969" w:rsidP="003B1B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14:paraId="31471C15" w14:textId="3288C8DA" w:rsidR="00141413" w:rsidRDefault="001B4A9E" w:rsidP="003B1B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АДМИНИСТРАЦИЯ</w:t>
      </w:r>
    </w:p>
    <w:p w14:paraId="448E17C1" w14:textId="44EA8343" w:rsidR="001B4A9E" w:rsidRDefault="001B4A9E" w:rsidP="003B1B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ГОРОДСКОГО ОКРУГА МЫТИЩИ</w:t>
      </w:r>
    </w:p>
    <w:p w14:paraId="73BA75C8" w14:textId="10E313B6" w:rsidR="001B4A9E" w:rsidRDefault="001B4A9E" w:rsidP="003B1B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МОСКОВСКОЙ ОБЛАСТИ</w:t>
      </w:r>
    </w:p>
    <w:p w14:paraId="7277E696" w14:textId="7E39428B" w:rsidR="001B4A9E" w:rsidRDefault="001B4A9E" w:rsidP="003B1B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ПОСТАНОВЛЕНИЕ</w:t>
      </w:r>
    </w:p>
    <w:p w14:paraId="75BACE52" w14:textId="0FCE76FD" w:rsidR="001B4A9E" w:rsidRDefault="001B4A9E" w:rsidP="003B1B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04.03.2024 № 1022</w:t>
      </w:r>
    </w:p>
    <w:p w14:paraId="64A0325F" w14:textId="77777777" w:rsidR="00141413" w:rsidRPr="003B1B98" w:rsidRDefault="00141413" w:rsidP="003B1B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14:paraId="3EF9A2C9" w14:textId="77777777" w:rsidR="00F13D3B" w:rsidRPr="003B1B98" w:rsidRDefault="00F13D3B" w:rsidP="00F13D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bookmarkStart w:id="0" w:name="_GoBack"/>
      <w:bookmarkEnd w:id="0"/>
    </w:p>
    <w:p w14:paraId="5B8FBF89" w14:textId="35E706E7" w:rsidR="00082A56" w:rsidRDefault="00795A5C" w:rsidP="00290555">
      <w:pPr>
        <w:widowControl w:val="0"/>
        <w:tabs>
          <w:tab w:val="left" w:pos="6237"/>
        </w:tabs>
        <w:autoSpaceDE w:val="0"/>
        <w:autoSpaceDN w:val="0"/>
        <w:spacing w:after="0" w:line="240" w:lineRule="auto"/>
        <w:ind w:left="-1701" w:right="-565"/>
        <w:jc w:val="center"/>
        <w:rPr>
          <w:rFonts w:ascii="Times New Roman" w:eastAsiaTheme="minorHAnsi" w:hAnsi="Times New Roman"/>
          <w:sz w:val="28"/>
          <w:szCs w:val="28"/>
        </w:rPr>
      </w:pPr>
      <w:r w:rsidRPr="00795A5C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="00290555">
        <w:rPr>
          <w:rFonts w:ascii="Times New Roman" w:eastAsia="Calibri" w:hAnsi="Times New Roman"/>
          <w:sz w:val="28"/>
          <w:szCs w:val="28"/>
          <w:lang w:eastAsia="ru-RU"/>
        </w:rPr>
        <w:t xml:space="preserve"> внесени</w:t>
      </w:r>
      <w:r w:rsidR="00C0166F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="00290555">
        <w:rPr>
          <w:rFonts w:ascii="Times New Roman" w:eastAsia="Calibri" w:hAnsi="Times New Roman"/>
          <w:sz w:val="28"/>
          <w:szCs w:val="28"/>
          <w:lang w:eastAsia="ru-RU"/>
        </w:rPr>
        <w:t xml:space="preserve"> изменений в </w:t>
      </w:r>
      <w:r w:rsidR="0013247B">
        <w:rPr>
          <w:rFonts w:ascii="Times New Roman" w:eastAsiaTheme="minorHAnsi" w:hAnsi="Times New Roman"/>
          <w:sz w:val="28"/>
          <w:szCs w:val="28"/>
        </w:rPr>
        <w:t>постановление</w:t>
      </w:r>
      <w:r w:rsidR="00290555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6EAA306E" w14:textId="0B009C37" w:rsidR="00082A56" w:rsidRDefault="00882AF1" w:rsidP="00082A56">
      <w:pPr>
        <w:widowControl w:val="0"/>
        <w:tabs>
          <w:tab w:val="left" w:pos="6237"/>
        </w:tabs>
        <w:autoSpaceDE w:val="0"/>
        <w:autoSpaceDN w:val="0"/>
        <w:spacing w:after="0" w:line="240" w:lineRule="auto"/>
        <w:ind w:left="-1701" w:right="-565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</w:t>
      </w:r>
      <w:r w:rsidR="0013247B">
        <w:rPr>
          <w:rFonts w:ascii="Times New Roman" w:eastAsiaTheme="minorHAnsi" w:hAnsi="Times New Roman"/>
          <w:sz w:val="28"/>
          <w:szCs w:val="28"/>
        </w:rPr>
        <w:t>дминистрации городского округа Мытищи</w:t>
      </w:r>
    </w:p>
    <w:p w14:paraId="1210D3E4" w14:textId="5688D7C4" w:rsidR="00290555" w:rsidRDefault="00290555" w:rsidP="00082A56">
      <w:pPr>
        <w:widowControl w:val="0"/>
        <w:tabs>
          <w:tab w:val="left" w:pos="6237"/>
        </w:tabs>
        <w:autoSpaceDE w:val="0"/>
        <w:autoSpaceDN w:val="0"/>
        <w:spacing w:after="0" w:line="240" w:lineRule="auto"/>
        <w:ind w:left="-1701" w:right="-565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Московской области</w:t>
      </w:r>
      <w:r w:rsidR="0013247B">
        <w:rPr>
          <w:rFonts w:ascii="Times New Roman" w:eastAsiaTheme="minorHAnsi" w:hAnsi="Times New Roman"/>
          <w:sz w:val="28"/>
          <w:szCs w:val="28"/>
        </w:rPr>
        <w:t xml:space="preserve"> от </w:t>
      </w:r>
      <w:r w:rsidR="00E608B1">
        <w:rPr>
          <w:rFonts w:ascii="Times New Roman" w:eastAsiaTheme="minorHAnsi" w:hAnsi="Times New Roman"/>
          <w:sz w:val="28"/>
          <w:szCs w:val="28"/>
        </w:rPr>
        <w:t>06</w:t>
      </w:r>
      <w:r w:rsidR="0013247B">
        <w:rPr>
          <w:rFonts w:ascii="Times New Roman" w:eastAsiaTheme="minorHAnsi" w:hAnsi="Times New Roman"/>
          <w:sz w:val="28"/>
          <w:szCs w:val="28"/>
        </w:rPr>
        <w:t>.</w:t>
      </w:r>
      <w:r w:rsidR="00E608B1">
        <w:rPr>
          <w:rFonts w:ascii="Times New Roman" w:eastAsiaTheme="minorHAnsi" w:hAnsi="Times New Roman"/>
          <w:sz w:val="28"/>
          <w:szCs w:val="28"/>
        </w:rPr>
        <w:t>04</w:t>
      </w:r>
      <w:r w:rsidR="0013247B">
        <w:rPr>
          <w:rFonts w:ascii="Times New Roman" w:eastAsiaTheme="minorHAnsi" w:hAnsi="Times New Roman"/>
          <w:sz w:val="28"/>
          <w:szCs w:val="28"/>
        </w:rPr>
        <w:t xml:space="preserve">.2022 № </w:t>
      </w:r>
      <w:r w:rsidR="00E608B1">
        <w:rPr>
          <w:rFonts w:ascii="Times New Roman" w:eastAsiaTheme="minorHAnsi" w:hAnsi="Times New Roman"/>
          <w:sz w:val="28"/>
          <w:szCs w:val="28"/>
        </w:rPr>
        <w:t>1345</w:t>
      </w:r>
    </w:p>
    <w:p w14:paraId="29346274" w14:textId="05BDC3AF" w:rsidR="00AE2B6C" w:rsidRDefault="00E608B1" w:rsidP="004F489D">
      <w:pPr>
        <w:widowControl w:val="0"/>
        <w:tabs>
          <w:tab w:val="left" w:pos="6237"/>
        </w:tabs>
        <w:autoSpaceDE w:val="0"/>
        <w:autoSpaceDN w:val="0"/>
        <w:spacing w:after="0" w:line="240" w:lineRule="auto"/>
        <w:ind w:left="-1701" w:right="-565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(с изменениями от 28.11.2022 № 5500</w:t>
      </w:r>
      <w:r w:rsidR="00C11956">
        <w:rPr>
          <w:rFonts w:ascii="Times New Roman" w:eastAsiaTheme="minorHAnsi" w:hAnsi="Times New Roman"/>
          <w:sz w:val="28"/>
          <w:szCs w:val="28"/>
        </w:rPr>
        <w:t>,</w:t>
      </w:r>
    </w:p>
    <w:p w14:paraId="09938485" w14:textId="3B11626F" w:rsidR="003377ED" w:rsidRDefault="00AE2B6C" w:rsidP="004F489D">
      <w:pPr>
        <w:widowControl w:val="0"/>
        <w:tabs>
          <w:tab w:val="left" w:pos="6237"/>
        </w:tabs>
        <w:autoSpaceDE w:val="0"/>
        <w:autoSpaceDN w:val="0"/>
        <w:spacing w:after="0" w:line="240" w:lineRule="auto"/>
        <w:ind w:left="-1701" w:right="-565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 15.03.2023 № 1118</w:t>
      </w:r>
      <w:r w:rsidR="00E608B1">
        <w:rPr>
          <w:rFonts w:ascii="Times New Roman" w:eastAsiaTheme="minorHAnsi" w:hAnsi="Times New Roman"/>
          <w:sz w:val="28"/>
          <w:szCs w:val="28"/>
        </w:rPr>
        <w:t>)</w:t>
      </w:r>
    </w:p>
    <w:p w14:paraId="2BBDEF55" w14:textId="30935723" w:rsidR="0037452F" w:rsidRDefault="0037452F" w:rsidP="004F489D">
      <w:pPr>
        <w:widowControl w:val="0"/>
        <w:tabs>
          <w:tab w:val="left" w:pos="6237"/>
        </w:tabs>
        <w:autoSpaceDE w:val="0"/>
        <w:autoSpaceDN w:val="0"/>
        <w:spacing w:after="0" w:line="240" w:lineRule="auto"/>
        <w:ind w:left="-1701" w:right="-565"/>
        <w:jc w:val="center"/>
        <w:rPr>
          <w:rFonts w:ascii="Times New Roman" w:eastAsiaTheme="minorHAnsi" w:hAnsi="Times New Roman"/>
          <w:sz w:val="28"/>
          <w:szCs w:val="28"/>
        </w:rPr>
      </w:pPr>
    </w:p>
    <w:p w14:paraId="1F82A997" w14:textId="77777777" w:rsidR="0037452F" w:rsidRDefault="0037452F" w:rsidP="004F489D">
      <w:pPr>
        <w:widowControl w:val="0"/>
        <w:tabs>
          <w:tab w:val="left" w:pos="6237"/>
        </w:tabs>
        <w:autoSpaceDE w:val="0"/>
        <w:autoSpaceDN w:val="0"/>
        <w:spacing w:after="0" w:line="240" w:lineRule="auto"/>
        <w:ind w:left="-1701" w:right="-565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14:paraId="5925BFB5" w14:textId="4021EB3F" w:rsidR="006950B3" w:rsidRDefault="008A13FA" w:rsidP="00DD1F9F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</w:t>
      </w:r>
      <w:r w:rsidR="0013247B">
        <w:rPr>
          <w:rFonts w:ascii="Times New Roman" w:eastAsiaTheme="minorHAnsi" w:hAnsi="Times New Roman"/>
          <w:sz w:val="28"/>
          <w:szCs w:val="28"/>
        </w:rPr>
        <w:t xml:space="preserve">связи с кадровыми изменениями в </w:t>
      </w:r>
      <w:r w:rsidR="00882AF1">
        <w:rPr>
          <w:rFonts w:ascii="Times New Roman" w:eastAsiaTheme="minorHAnsi" w:hAnsi="Times New Roman"/>
          <w:sz w:val="28"/>
          <w:szCs w:val="28"/>
        </w:rPr>
        <w:t>А</w:t>
      </w:r>
      <w:r w:rsidR="0013247B">
        <w:rPr>
          <w:rFonts w:ascii="Times New Roman" w:eastAsiaTheme="minorHAnsi" w:hAnsi="Times New Roman"/>
          <w:sz w:val="28"/>
          <w:szCs w:val="28"/>
        </w:rPr>
        <w:t>дминистрации</w:t>
      </w:r>
      <w:r w:rsidR="006950B3" w:rsidRPr="00795A5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13247B">
        <w:rPr>
          <w:rFonts w:ascii="Times New Roman" w:eastAsia="Calibri" w:hAnsi="Times New Roman"/>
          <w:sz w:val="28"/>
          <w:szCs w:val="28"/>
        </w:rPr>
        <w:t>г</w:t>
      </w:r>
      <w:r w:rsidR="006950B3" w:rsidRPr="00795A5C">
        <w:rPr>
          <w:rFonts w:ascii="Times New Roman" w:eastAsia="Calibri" w:hAnsi="Times New Roman"/>
          <w:sz w:val="28"/>
          <w:szCs w:val="28"/>
        </w:rPr>
        <w:t>ородско</w:t>
      </w:r>
      <w:r w:rsidR="0013247B">
        <w:rPr>
          <w:rFonts w:ascii="Times New Roman" w:eastAsia="Calibri" w:hAnsi="Times New Roman"/>
          <w:sz w:val="28"/>
          <w:szCs w:val="28"/>
        </w:rPr>
        <w:t>го</w:t>
      </w:r>
      <w:r w:rsidR="006950B3" w:rsidRPr="00795A5C">
        <w:rPr>
          <w:rFonts w:ascii="Times New Roman" w:eastAsia="Calibri" w:hAnsi="Times New Roman"/>
          <w:sz w:val="28"/>
          <w:szCs w:val="28"/>
        </w:rPr>
        <w:t xml:space="preserve"> округ</w:t>
      </w:r>
      <w:r w:rsidR="0013247B">
        <w:rPr>
          <w:rFonts w:ascii="Times New Roman" w:eastAsia="Calibri" w:hAnsi="Times New Roman"/>
          <w:sz w:val="28"/>
          <w:szCs w:val="28"/>
        </w:rPr>
        <w:t>а</w:t>
      </w:r>
      <w:r w:rsidR="006950B3" w:rsidRPr="00795A5C">
        <w:rPr>
          <w:rFonts w:ascii="Times New Roman" w:eastAsia="Calibri" w:hAnsi="Times New Roman"/>
          <w:sz w:val="28"/>
          <w:szCs w:val="28"/>
        </w:rPr>
        <w:t xml:space="preserve"> Мытищи Московской области,</w:t>
      </w:r>
      <w:r w:rsidR="005D541C">
        <w:rPr>
          <w:rFonts w:ascii="Times New Roman" w:eastAsia="Calibri" w:hAnsi="Times New Roman"/>
          <w:sz w:val="28"/>
          <w:szCs w:val="28"/>
        </w:rPr>
        <w:t xml:space="preserve"> руководствуясь</w:t>
      </w:r>
      <w:r w:rsidR="00640B09">
        <w:rPr>
          <w:rFonts w:ascii="Times New Roman" w:eastAsia="Calibri" w:hAnsi="Times New Roman"/>
          <w:sz w:val="28"/>
          <w:szCs w:val="28"/>
        </w:rPr>
        <w:t xml:space="preserve"> статьями 42, </w:t>
      </w:r>
      <w:r w:rsidR="00367908">
        <w:rPr>
          <w:rFonts w:ascii="Times New Roman" w:eastAsia="Calibri" w:hAnsi="Times New Roman"/>
          <w:sz w:val="28"/>
          <w:szCs w:val="28"/>
        </w:rPr>
        <w:t>46 Устава</w:t>
      </w:r>
      <w:r w:rsidR="005D541C">
        <w:rPr>
          <w:rFonts w:ascii="Times New Roman" w:eastAsia="Calibri" w:hAnsi="Times New Roman"/>
          <w:sz w:val="28"/>
          <w:szCs w:val="28"/>
        </w:rPr>
        <w:t xml:space="preserve"> </w:t>
      </w:r>
      <w:r w:rsidR="009301A7">
        <w:rPr>
          <w:rFonts w:ascii="Times New Roman" w:eastAsia="Calibri" w:hAnsi="Times New Roman"/>
          <w:sz w:val="28"/>
          <w:szCs w:val="28"/>
        </w:rPr>
        <w:t>г</w:t>
      </w:r>
      <w:r w:rsidR="005D541C">
        <w:rPr>
          <w:rFonts w:ascii="Times New Roman" w:eastAsia="Calibri" w:hAnsi="Times New Roman"/>
          <w:sz w:val="28"/>
          <w:szCs w:val="28"/>
        </w:rPr>
        <w:t>ородско</w:t>
      </w:r>
      <w:r w:rsidR="009301A7">
        <w:rPr>
          <w:rFonts w:ascii="Times New Roman" w:eastAsia="Calibri" w:hAnsi="Times New Roman"/>
          <w:sz w:val="28"/>
          <w:szCs w:val="28"/>
        </w:rPr>
        <w:t>го</w:t>
      </w:r>
      <w:r w:rsidR="005D541C">
        <w:rPr>
          <w:rFonts w:ascii="Times New Roman" w:eastAsia="Calibri" w:hAnsi="Times New Roman"/>
          <w:sz w:val="28"/>
          <w:szCs w:val="28"/>
        </w:rPr>
        <w:t xml:space="preserve"> округ</w:t>
      </w:r>
      <w:r w:rsidR="009301A7">
        <w:rPr>
          <w:rFonts w:ascii="Times New Roman" w:eastAsia="Calibri" w:hAnsi="Times New Roman"/>
          <w:sz w:val="28"/>
          <w:szCs w:val="28"/>
        </w:rPr>
        <w:t>а</w:t>
      </w:r>
      <w:r w:rsidR="005D541C">
        <w:rPr>
          <w:rFonts w:ascii="Times New Roman" w:eastAsia="Calibri" w:hAnsi="Times New Roman"/>
          <w:sz w:val="28"/>
          <w:szCs w:val="28"/>
        </w:rPr>
        <w:t xml:space="preserve"> Мытищи Московской области,</w:t>
      </w:r>
    </w:p>
    <w:p w14:paraId="046059E9" w14:textId="77777777" w:rsidR="0037452F" w:rsidRDefault="0037452F" w:rsidP="0040626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sz w:val="28"/>
          <w:szCs w:val="28"/>
        </w:rPr>
      </w:pPr>
    </w:p>
    <w:p w14:paraId="4997B31A" w14:textId="72B0D175" w:rsidR="00406263" w:rsidRDefault="00406263" w:rsidP="0040626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ПОСТАНОВЛЯЮ:</w:t>
      </w:r>
    </w:p>
    <w:p w14:paraId="668A9FAE" w14:textId="77777777" w:rsidR="003377ED" w:rsidRDefault="003377ED" w:rsidP="0040626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sz w:val="28"/>
          <w:szCs w:val="28"/>
        </w:rPr>
      </w:pPr>
    </w:p>
    <w:p w14:paraId="20D1E733" w14:textId="54CB8676" w:rsidR="00EF040C" w:rsidRDefault="007C3613" w:rsidP="00EF040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C323F0">
        <w:rPr>
          <w:rFonts w:ascii="Times New Roman" w:eastAsiaTheme="minorHAnsi" w:hAnsi="Times New Roman"/>
          <w:sz w:val="28"/>
          <w:szCs w:val="28"/>
        </w:rPr>
        <w:t>1</w:t>
      </w:r>
      <w:r w:rsidR="00334CDC" w:rsidRPr="00795A5C">
        <w:rPr>
          <w:rFonts w:ascii="Times New Roman" w:eastAsiaTheme="minorHAnsi" w:hAnsi="Times New Roman"/>
          <w:sz w:val="28"/>
          <w:szCs w:val="28"/>
        </w:rPr>
        <w:t xml:space="preserve">. </w:t>
      </w:r>
      <w:r w:rsidR="0006030C">
        <w:rPr>
          <w:rFonts w:ascii="Times New Roman" w:eastAsiaTheme="minorHAnsi" w:hAnsi="Times New Roman"/>
          <w:sz w:val="28"/>
          <w:szCs w:val="28"/>
        </w:rPr>
        <w:t xml:space="preserve">Внести </w:t>
      </w:r>
      <w:r w:rsidR="0013247B">
        <w:rPr>
          <w:rFonts w:ascii="Times New Roman" w:eastAsiaTheme="minorHAnsi" w:hAnsi="Times New Roman"/>
          <w:sz w:val="28"/>
          <w:szCs w:val="28"/>
        </w:rPr>
        <w:t xml:space="preserve">изменения в состав конкурсной комиссии по отбору проектов инициативного бюджетирования на территории городского округа Мытищи, </w:t>
      </w:r>
      <w:r w:rsidR="00B077F0">
        <w:rPr>
          <w:rFonts w:ascii="Times New Roman" w:eastAsiaTheme="minorHAnsi" w:hAnsi="Times New Roman"/>
          <w:sz w:val="28"/>
          <w:szCs w:val="28"/>
        </w:rPr>
        <w:t>утвержденн</w:t>
      </w:r>
      <w:r w:rsidR="0013247B">
        <w:rPr>
          <w:rFonts w:ascii="Times New Roman" w:eastAsiaTheme="minorHAnsi" w:hAnsi="Times New Roman"/>
          <w:sz w:val="28"/>
          <w:szCs w:val="28"/>
        </w:rPr>
        <w:t>ый</w:t>
      </w:r>
      <w:r w:rsidR="00B077F0">
        <w:rPr>
          <w:rFonts w:ascii="Times New Roman" w:eastAsiaTheme="minorHAnsi" w:hAnsi="Times New Roman"/>
          <w:sz w:val="28"/>
          <w:szCs w:val="28"/>
        </w:rPr>
        <w:t xml:space="preserve"> </w:t>
      </w:r>
      <w:r w:rsidR="009511E8">
        <w:rPr>
          <w:rFonts w:ascii="Times New Roman" w:eastAsiaTheme="minorHAnsi" w:hAnsi="Times New Roman"/>
          <w:sz w:val="28"/>
          <w:szCs w:val="28"/>
        </w:rPr>
        <w:t>постановлением Администрации</w:t>
      </w:r>
      <w:r w:rsidR="00B077F0">
        <w:rPr>
          <w:rFonts w:ascii="Times New Roman" w:eastAsiaTheme="minorHAnsi" w:hAnsi="Times New Roman"/>
          <w:sz w:val="28"/>
          <w:szCs w:val="28"/>
        </w:rPr>
        <w:t xml:space="preserve"> городского округа Мытищи Московской</w:t>
      </w:r>
      <w:r w:rsidR="00535FF8">
        <w:rPr>
          <w:rFonts w:ascii="Times New Roman" w:eastAsiaTheme="minorHAnsi" w:hAnsi="Times New Roman"/>
          <w:sz w:val="28"/>
          <w:szCs w:val="28"/>
        </w:rPr>
        <w:t xml:space="preserve"> </w:t>
      </w:r>
      <w:r w:rsidR="00B077F0">
        <w:rPr>
          <w:rFonts w:ascii="Times New Roman" w:eastAsiaTheme="minorHAnsi" w:hAnsi="Times New Roman"/>
          <w:sz w:val="28"/>
          <w:szCs w:val="28"/>
        </w:rPr>
        <w:t>области</w:t>
      </w:r>
      <w:r w:rsidR="00C11956">
        <w:rPr>
          <w:rFonts w:ascii="Times New Roman" w:eastAsiaTheme="minorHAnsi" w:hAnsi="Times New Roman"/>
          <w:sz w:val="28"/>
          <w:szCs w:val="28"/>
        </w:rPr>
        <w:t xml:space="preserve"> </w:t>
      </w:r>
      <w:r w:rsidR="00B077F0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E608B1">
        <w:rPr>
          <w:rFonts w:ascii="Times New Roman" w:eastAsiaTheme="minorHAnsi" w:hAnsi="Times New Roman"/>
          <w:sz w:val="28"/>
          <w:szCs w:val="28"/>
        </w:rPr>
        <w:t>06</w:t>
      </w:r>
      <w:r w:rsidR="00B077F0">
        <w:rPr>
          <w:rFonts w:ascii="Times New Roman" w:eastAsiaTheme="minorHAnsi" w:hAnsi="Times New Roman"/>
          <w:sz w:val="28"/>
          <w:szCs w:val="28"/>
        </w:rPr>
        <w:t>.</w:t>
      </w:r>
      <w:r w:rsidR="00E608B1">
        <w:rPr>
          <w:rFonts w:ascii="Times New Roman" w:eastAsiaTheme="minorHAnsi" w:hAnsi="Times New Roman"/>
          <w:sz w:val="28"/>
          <w:szCs w:val="28"/>
        </w:rPr>
        <w:t>04</w:t>
      </w:r>
      <w:r w:rsidR="00B077F0">
        <w:rPr>
          <w:rFonts w:ascii="Times New Roman" w:eastAsiaTheme="minorHAnsi" w:hAnsi="Times New Roman"/>
          <w:sz w:val="28"/>
          <w:szCs w:val="28"/>
        </w:rPr>
        <w:t>.202</w:t>
      </w:r>
      <w:r w:rsidR="0013247B">
        <w:rPr>
          <w:rFonts w:ascii="Times New Roman" w:eastAsiaTheme="minorHAnsi" w:hAnsi="Times New Roman"/>
          <w:sz w:val="28"/>
          <w:szCs w:val="28"/>
        </w:rPr>
        <w:t>2</w:t>
      </w:r>
      <w:r w:rsidR="00B077F0">
        <w:rPr>
          <w:rFonts w:ascii="Times New Roman" w:eastAsiaTheme="minorHAnsi" w:hAnsi="Times New Roman"/>
          <w:sz w:val="28"/>
          <w:szCs w:val="28"/>
        </w:rPr>
        <w:t xml:space="preserve"> </w:t>
      </w:r>
      <w:r w:rsidR="008A5154">
        <w:rPr>
          <w:rFonts w:ascii="Times New Roman" w:eastAsiaTheme="minorHAnsi" w:hAnsi="Times New Roman"/>
          <w:sz w:val="28"/>
          <w:szCs w:val="28"/>
        </w:rPr>
        <w:t>№</w:t>
      </w:r>
      <w:r w:rsidR="00B077F0">
        <w:rPr>
          <w:rFonts w:ascii="Times New Roman" w:eastAsiaTheme="minorHAnsi" w:hAnsi="Times New Roman"/>
          <w:sz w:val="28"/>
          <w:szCs w:val="28"/>
        </w:rPr>
        <w:t xml:space="preserve"> </w:t>
      </w:r>
      <w:r w:rsidR="00E608B1">
        <w:rPr>
          <w:rFonts w:ascii="Times New Roman" w:eastAsiaTheme="minorHAnsi" w:hAnsi="Times New Roman"/>
          <w:sz w:val="28"/>
          <w:szCs w:val="28"/>
        </w:rPr>
        <w:t>1345</w:t>
      </w:r>
      <w:r w:rsidR="009511E8">
        <w:rPr>
          <w:rFonts w:ascii="Times New Roman" w:eastAsiaTheme="minorHAnsi" w:hAnsi="Times New Roman"/>
          <w:sz w:val="28"/>
          <w:szCs w:val="28"/>
        </w:rPr>
        <w:t xml:space="preserve"> (с</w:t>
      </w:r>
      <w:r w:rsidR="004F632D">
        <w:rPr>
          <w:rFonts w:ascii="Times New Roman" w:eastAsiaTheme="minorHAnsi" w:hAnsi="Times New Roman"/>
          <w:sz w:val="28"/>
          <w:szCs w:val="28"/>
        </w:rPr>
        <w:t xml:space="preserve"> </w:t>
      </w:r>
      <w:r w:rsidR="00E608B1">
        <w:rPr>
          <w:rFonts w:ascii="Times New Roman" w:eastAsiaTheme="minorHAnsi" w:hAnsi="Times New Roman"/>
          <w:sz w:val="28"/>
          <w:szCs w:val="28"/>
        </w:rPr>
        <w:t>изменениями от</w:t>
      </w:r>
      <w:r w:rsidR="00C11956">
        <w:rPr>
          <w:rFonts w:ascii="Times New Roman" w:eastAsiaTheme="minorHAnsi" w:hAnsi="Times New Roman"/>
          <w:sz w:val="28"/>
          <w:szCs w:val="28"/>
        </w:rPr>
        <w:t xml:space="preserve"> </w:t>
      </w:r>
      <w:r w:rsidR="00E608B1">
        <w:rPr>
          <w:rFonts w:ascii="Times New Roman" w:eastAsiaTheme="minorHAnsi" w:hAnsi="Times New Roman"/>
          <w:sz w:val="28"/>
          <w:szCs w:val="28"/>
        </w:rPr>
        <w:t>28.11.2</w:t>
      </w:r>
      <w:r w:rsidR="00535FF8">
        <w:rPr>
          <w:rFonts w:ascii="Times New Roman" w:eastAsiaTheme="minorHAnsi" w:hAnsi="Times New Roman"/>
          <w:sz w:val="28"/>
          <w:szCs w:val="28"/>
        </w:rPr>
        <w:t>023</w:t>
      </w:r>
      <w:r w:rsidR="00C11956">
        <w:rPr>
          <w:rFonts w:ascii="Times New Roman" w:eastAsiaTheme="minorHAnsi" w:hAnsi="Times New Roman"/>
          <w:sz w:val="28"/>
          <w:szCs w:val="28"/>
        </w:rPr>
        <w:t xml:space="preserve"> </w:t>
      </w:r>
      <w:r w:rsidR="00E608B1">
        <w:rPr>
          <w:rFonts w:ascii="Times New Roman" w:eastAsiaTheme="minorHAnsi" w:hAnsi="Times New Roman"/>
          <w:sz w:val="28"/>
          <w:szCs w:val="28"/>
        </w:rPr>
        <w:t>№</w:t>
      </w:r>
      <w:r w:rsidR="00C11956">
        <w:rPr>
          <w:rFonts w:ascii="Times New Roman" w:eastAsiaTheme="minorHAnsi" w:hAnsi="Times New Roman"/>
          <w:sz w:val="28"/>
          <w:szCs w:val="28"/>
        </w:rPr>
        <w:t xml:space="preserve"> </w:t>
      </w:r>
      <w:r w:rsidR="00E608B1">
        <w:rPr>
          <w:rFonts w:ascii="Times New Roman" w:eastAsiaTheme="minorHAnsi" w:hAnsi="Times New Roman"/>
          <w:sz w:val="28"/>
          <w:szCs w:val="28"/>
        </w:rPr>
        <w:t>5500</w:t>
      </w:r>
      <w:r w:rsidR="006376CC">
        <w:rPr>
          <w:rFonts w:ascii="Times New Roman" w:eastAsiaTheme="minorHAnsi" w:hAnsi="Times New Roman"/>
          <w:sz w:val="28"/>
          <w:szCs w:val="28"/>
        </w:rPr>
        <w:t>, от 15.03.2023 № 1118</w:t>
      </w:r>
      <w:r w:rsidR="009511E8">
        <w:rPr>
          <w:rFonts w:ascii="Times New Roman" w:eastAsiaTheme="minorHAnsi" w:hAnsi="Times New Roman"/>
          <w:sz w:val="28"/>
          <w:szCs w:val="28"/>
        </w:rPr>
        <w:t>)</w:t>
      </w:r>
      <w:r w:rsidR="0013247B">
        <w:rPr>
          <w:rFonts w:ascii="Times New Roman" w:eastAsiaTheme="minorHAnsi" w:hAnsi="Times New Roman"/>
          <w:sz w:val="28"/>
          <w:szCs w:val="28"/>
        </w:rPr>
        <w:t>, изложив</w:t>
      </w:r>
      <w:r w:rsidR="00EF040C">
        <w:rPr>
          <w:rFonts w:ascii="Times New Roman" w:eastAsiaTheme="minorHAnsi" w:hAnsi="Times New Roman"/>
          <w:sz w:val="28"/>
          <w:szCs w:val="28"/>
        </w:rPr>
        <w:t xml:space="preserve"> </w:t>
      </w:r>
      <w:r w:rsidR="00C47F38">
        <w:rPr>
          <w:rFonts w:ascii="Times New Roman" w:eastAsiaTheme="minorHAnsi" w:hAnsi="Times New Roman"/>
          <w:sz w:val="28"/>
          <w:szCs w:val="28"/>
        </w:rPr>
        <w:t xml:space="preserve"> </w:t>
      </w:r>
      <w:r w:rsidR="0013247B">
        <w:rPr>
          <w:rFonts w:ascii="Times New Roman" w:eastAsiaTheme="minorHAnsi" w:hAnsi="Times New Roman"/>
          <w:sz w:val="28"/>
          <w:szCs w:val="28"/>
        </w:rPr>
        <w:t xml:space="preserve">его в </w:t>
      </w:r>
      <w:r w:rsidR="00EF040C">
        <w:rPr>
          <w:rFonts w:ascii="Times New Roman" w:eastAsiaTheme="minorHAnsi" w:hAnsi="Times New Roman"/>
          <w:sz w:val="28"/>
          <w:szCs w:val="28"/>
        </w:rPr>
        <w:t xml:space="preserve"> </w:t>
      </w:r>
      <w:r w:rsidR="0013247B">
        <w:rPr>
          <w:rFonts w:ascii="Times New Roman" w:eastAsiaTheme="minorHAnsi" w:hAnsi="Times New Roman"/>
          <w:sz w:val="28"/>
          <w:szCs w:val="28"/>
        </w:rPr>
        <w:t xml:space="preserve">новой </w:t>
      </w:r>
      <w:r w:rsidR="00EF040C">
        <w:rPr>
          <w:rFonts w:ascii="Times New Roman" w:eastAsiaTheme="minorHAnsi" w:hAnsi="Times New Roman"/>
          <w:sz w:val="28"/>
          <w:szCs w:val="28"/>
        </w:rPr>
        <w:t xml:space="preserve"> </w:t>
      </w:r>
      <w:r w:rsidR="0013247B">
        <w:rPr>
          <w:rFonts w:ascii="Times New Roman" w:eastAsiaTheme="minorHAnsi" w:hAnsi="Times New Roman"/>
          <w:sz w:val="28"/>
          <w:szCs w:val="28"/>
        </w:rPr>
        <w:t xml:space="preserve">редакции, </w:t>
      </w:r>
      <w:r w:rsidR="00EF040C">
        <w:rPr>
          <w:rFonts w:ascii="Times New Roman" w:eastAsiaTheme="minorHAnsi" w:hAnsi="Times New Roman"/>
          <w:sz w:val="28"/>
          <w:szCs w:val="28"/>
        </w:rPr>
        <w:t xml:space="preserve"> </w:t>
      </w:r>
      <w:r w:rsidR="0013247B">
        <w:rPr>
          <w:rFonts w:ascii="Times New Roman" w:eastAsiaTheme="minorHAnsi" w:hAnsi="Times New Roman"/>
          <w:sz w:val="28"/>
          <w:szCs w:val="28"/>
        </w:rPr>
        <w:t>согласно</w:t>
      </w:r>
      <w:r w:rsidR="00EF040C">
        <w:rPr>
          <w:rFonts w:ascii="Times New Roman" w:eastAsiaTheme="minorHAnsi" w:hAnsi="Times New Roman"/>
          <w:sz w:val="28"/>
          <w:szCs w:val="28"/>
        </w:rPr>
        <w:t xml:space="preserve"> </w:t>
      </w:r>
      <w:r w:rsidR="0013247B">
        <w:rPr>
          <w:rFonts w:ascii="Times New Roman" w:eastAsiaTheme="minorHAnsi" w:hAnsi="Times New Roman"/>
          <w:sz w:val="28"/>
          <w:szCs w:val="28"/>
        </w:rPr>
        <w:t xml:space="preserve"> </w:t>
      </w:r>
      <w:r w:rsidR="00535FF8">
        <w:rPr>
          <w:rFonts w:ascii="Times New Roman" w:eastAsiaTheme="minorHAnsi" w:hAnsi="Times New Roman"/>
          <w:sz w:val="28"/>
          <w:szCs w:val="28"/>
        </w:rPr>
        <w:t>приложению</w:t>
      </w:r>
    </w:p>
    <w:p w14:paraId="3EAA68A2" w14:textId="54261AA4" w:rsidR="0006030C" w:rsidRDefault="00535FF8" w:rsidP="00EF040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</w:t>
      </w:r>
      <w:r w:rsidR="00EF040C">
        <w:rPr>
          <w:rFonts w:ascii="Times New Roman" w:eastAsiaTheme="minorHAnsi" w:hAnsi="Times New Roman"/>
          <w:sz w:val="28"/>
          <w:szCs w:val="28"/>
        </w:rPr>
        <w:t xml:space="preserve"> </w:t>
      </w:r>
      <w:r w:rsidR="0013247B">
        <w:rPr>
          <w:rFonts w:ascii="Times New Roman" w:eastAsiaTheme="minorHAnsi" w:hAnsi="Times New Roman"/>
          <w:sz w:val="28"/>
          <w:szCs w:val="28"/>
        </w:rPr>
        <w:t>настоящему постановлению</w:t>
      </w:r>
      <w:r w:rsidR="00566305">
        <w:rPr>
          <w:rFonts w:ascii="Times New Roman" w:eastAsiaTheme="minorHAnsi" w:hAnsi="Times New Roman"/>
          <w:sz w:val="28"/>
          <w:szCs w:val="28"/>
        </w:rPr>
        <w:t>.</w:t>
      </w:r>
      <w:r w:rsidR="00EE002D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6CD21A4B" w14:textId="2B9A77EF" w:rsidR="009511E8" w:rsidRDefault="00BF2EEB" w:rsidP="00BF2EE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9511E8">
        <w:rPr>
          <w:rFonts w:ascii="Times New Roman" w:eastAsiaTheme="minorHAnsi" w:hAnsi="Times New Roman"/>
          <w:sz w:val="28"/>
          <w:szCs w:val="28"/>
        </w:rPr>
        <w:t>2.</w:t>
      </w:r>
      <w:r w:rsidR="007C3613">
        <w:rPr>
          <w:rFonts w:ascii="Times New Roman" w:eastAsiaTheme="minorHAnsi" w:hAnsi="Times New Roman"/>
          <w:sz w:val="28"/>
          <w:szCs w:val="28"/>
        </w:rPr>
        <w:t xml:space="preserve">  </w:t>
      </w:r>
      <w:r w:rsidR="009511E8">
        <w:rPr>
          <w:rFonts w:ascii="Times New Roman" w:eastAsiaTheme="minorHAnsi" w:hAnsi="Times New Roman"/>
          <w:sz w:val="28"/>
          <w:szCs w:val="28"/>
        </w:rPr>
        <w:t>Настоящее</w:t>
      </w:r>
      <w:r w:rsidR="007C3613">
        <w:rPr>
          <w:rFonts w:ascii="Times New Roman" w:eastAsiaTheme="minorHAnsi" w:hAnsi="Times New Roman"/>
          <w:sz w:val="28"/>
          <w:szCs w:val="28"/>
        </w:rPr>
        <w:t xml:space="preserve"> </w:t>
      </w:r>
      <w:r w:rsidR="009511E8">
        <w:rPr>
          <w:rFonts w:ascii="Times New Roman" w:eastAsiaTheme="minorHAnsi" w:hAnsi="Times New Roman"/>
          <w:sz w:val="28"/>
          <w:szCs w:val="28"/>
        </w:rPr>
        <w:t xml:space="preserve">постановление подлежит опубликованию в газете городского округа Мытищи «Официальные Мытищи» и размещению на официальном сайте органов местного самоуправления городского округа </w:t>
      </w:r>
      <w:r w:rsidR="00535FF8">
        <w:rPr>
          <w:rFonts w:ascii="Times New Roman" w:eastAsiaTheme="minorHAnsi" w:hAnsi="Times New Roman"/>
          <w:sz w:val="28"/>
          <w:szCs w:val="28"/>
        </w:rPr>
        <w:t>М</w:t>
      </w:r>
      <w:r w:rsidR="009511E8">
        <w:rPr>
          <w:rFonts w:ascii="Times New Roman" w:eastAsiaTheme="minorHAnsi" w:hAnsi="Times New Roman"/>
          <w:sz w:val="28"/>
          <w:szCs w:val="28"/>
        </w:rPr>
        <w:t>ытищи Московской области.</w:t>
      </w:r>
    </w:p>
    <w:p w14:paraId="7B8DC9A5" w14:textId="2A565CDB" w:rsidR="003106C5" w:rsidRDefault="00820ADA" w:rsidP="00820A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9511E8">
        <w:rPr>
          <w:rFonts w:ascii="Times New Roman" w:eastAsia="Calibri" w:hAnsi="Times New Roman"/>
          <w:sz w:val="28"/>
          <w:szCs w:val="28"/>
        </w:rPr>
        <w:t>3</w:t>
      </w:r>
      <w:r w:rsidR="00FD11D1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C10EFA" w:rsidRPr="00795A5C">
        <w:rPr>
          <w:rFonts w:ascii="Times New Roman" w:eastAsia="Calibri" w:hAnsi="Times New Roman"/>
          <w:sz w:val="28"/>
          <w:szCs w:val="28"/>
        </w:rPr>
        <w:t>Контроль</w:t>
      </w:r>
      <w:r w:rsidR="00C10EFA">
        <w:rPr>
          <w:rFonts w:ascii="Times New Roman" w:eastAsia="Calibri" w:hAnsi="Times New Roman"/>
          <w:sz w:val="28"/>
          <w:szCs w:val="28"/>
        </w:rPr>
        <w:t xml:space="preserve"> </w:t>
      </w:r>
      <w:r w:rsidR="00C10EFA" w:rsidRPr="00795A5C">
        <w:rPr>
          <w:rFonts w:ascii="Times New Roman" w:eastAsia="Calibri" w:hAnsi="Times New Roman"/>
          <w:sz w:val="28"/>
          <w:szCs w:val="28"/>
        </w:rPr>
        <w:t xml:space="preserve">за </w:t>
      </w:r>
      <w:r w:rsidR="00C10EFA">
        <w:rPr>
          <w:rFonts w:ascii="Times New Roman" w:eastAsia="Calibri" w:hAnsi="Times New Roman"/>
          <w:sz w:val="28"/>
          <w:szCs w:val="28"/>
        </w:rPr>
        <w:t>выполнением</w:t>
      </w:r>
      <w:r w:rsidR="00C10EFA" w:rsidRPr="00795A5C">
        <w:rPr>
          <w:rFonts w:ascii="Times New Roman" w:eastAsia="Calibri" w:hAnsi="Times New Roman"/>
          <w:sz w:val="28"/>
          <w:szCs w:val="28"/>
        </w:rPr>
        <w:t xml:space="preserve"> </w:t>
      </w:r>
      <w:r w:rsidR="00C10EFA">
        <w:rPr>
          <w:rFonts w:ascii="Times New Roman" w:eastAsia="Calibri" w:hAnsi="Times New Roman"/>
          <w:sz w:val="28"/>
          <w:szCs w:val="28"/>
        </w:rPr>
        <w:t>настоящего</w:t>
      </w:r>
      <w:r w:rsidR="003106C5" w:rsidRPr="00795A5C">
        <w:rPr>
          <w:rFonts w:ascii="Times New Roman" w:eastAsia="Calibri" w:hAnsi="Times New Roman"/>
          <w:sz w:val="28"/>
          <w:szCs w:val="28"/>
        </w:rPr>
        <w:t xml:space="preserve"> </w:t>
      </w:r>
      <w:r w:rsidR="00FD418C">
        <w:rPr>
          <w:rFonts w:ascii="Times New Roman" w:eastAsia="Calibri" w:hAnsi="Times New Roman"/>
          <w:sz w:val="28"/>
          <w:szCs w:val="28"/>
        </w:rPr>
        <w:t xml:space="preserve">  </w:t>
      </w:r>
      <w:r w:rsidR="00A15341">
        <w:rPr>
          <w:rFonts w:ascii="Times New Roman" w:eastAsia="Calibri" w:hAnsi="Times New Roman"/>
          <w:sz w:val="28"/>
          <w:szCs w:val="28"/>
        </w:rPr>
        <w:t>постановле</w:t>
      </w:r>
      <w:r w:rsidR="00ED7BB1">
        <w:rPr>
          <w:rFonts w:ascii="Times New Roman" w:eastAsia="Calibri" w:hAnsi="Times New Roman"/>
          <w:sz w:val="28"/>
          <w:szCs w:val="28"/>
        </w:rPr>
        <w:t>ния</w:t>
      </w:r>
      <w:r w:rsidR="00B41F6C">
        <w:rPr>
          <w:rFonts w:ascii="Times New Roman" w:eastAsia="Calibri" w:hAnsi="Times New Roman"/>
          <w:sz w:val="28"/>
          <w:szCs w:val="28"/>
        </w:rPr>
        <w:t xml:space="preserve"> возложить</w:t>
      </w:r>
      <w:r w:rsidR="002B6AF6">
        <w:rPr>
          <w:rFonts w:ascii="Times New Roman" w:eastAsia="Calibri" w:hAnsi="Times New Roman"/>
          <w:sz w:val="28"/>
          <w:szCs w:val="28"/>
        </w:rPr>
        <w:t xml:space="preserve">                  </w:t>
      </w:r>
      <w:r w:rsidR="005D541C">
        <w:rPr>
          <w:rFonts w:ascii="Times New Roman" w:eastAsia="Calibri" w:hAnsi="Times New Roman"/>
          <w:sz w:val="28"/>
          <w:szCs w:val="28"/>
        </w:rPr>
        <w:t>на</w:t>
      </w:r>
      <w:r w:rsidR="00FD418C">
        <w:rPr>
          <w:rFonts w:ascii="Times New Roman" w:eastAsia="Calibri" w:hAnsi="Times New Roman"/>
          <w:sz w:val="28"/>
          <w:szCs w:val="28"/>
        </w:rPr>
        <w:t xml:space="preserve"> </w:t>
      </w:r>
      <w:r w:rsidR="00B24369">
        <w:rPr>
          <w:rFonts w:ascii="Times New Roman" w:eastAsia="Calibri" w:hAnsi="Times New Roman"/>
          <w:sz w:val="28"/>
          <w:szCs w:val="28"/>
        </w:rPr>
        <w:t xml:space="preserve">первого </w:t>
      </w:r>
      <w:r w:rsidR="005D541C">
        <w:rPr>
          <w:rFonts w:ascii="Times New Roman" w:eastAsia="Calibri" w:hAnsi="Times New Roman"/>
          <w:sz w:val="28"/>
          <w:szCs w:val="28"/>
        </w:rPr>
        <w:t>заместителя</w:t>
      </w:r>
      <w:r w:rsidR="001D190B">
        <w:rPr>
          <w:rFonts w:ascii="Times New Roman" w:eastAsia="Calibri" w:hAnsi="Times New Roman"/>
          <w:sz w:val="28"/>
          <w:szCs w:val="28"/>
        </w:rPr>
        <w:t xml:space="preserve"> </w:t>
      </w:r>
      <w:r w:rsidR="00B24369">
        <w:rPr>
          <w:rFonts w:ascii="Times New Roman" w:eastAsia="Calibri" w:hAnsi="Times New Roman"/>
          <w:sz w:val="28"/>
          <w:szCs w:val="28"/>
        </w:rPr>
        <w:t>Г</w:t>
      </w:r>
      <w:r w:rsidR="00FD11D1">
        <w:rPr>
          <w:rFonts w:ascii="Times New Roman" w:eastAsia="Calibri" w:hAnsi="Times New Roman"/>
          <w:sz w:val="28"/>
          <w:szCs w:val="28"/>
        </w:rPr>
        <w:t>лавы городского</w:t>
      </w:r>
      <w:r w:rsidR="00FD418C">
        <w:rPr>
          <w:rFonts w:ascii="Times New Roman" w:eastAsia="Calibri" w:hAnsi="Times New Roman"/>
          <w:sz w:val="28"/>
          <w:szCs w:val="28"/>
        </w:rPr>
        <w:t xml:space="preserve"> </w:t>
      </w:r>
      <w:r w:rsidR="00AC4250">
        <w:rPr>
          <w:rFonts w:ascii="Times New Roman" w:eastAsia="Calibri" w:hAnsi="Times New Roman"/>
          <w:sz w:val="28"/>
          <w:szCs w:val="28"/>
        </w:rPr>
        <w:t>округа Мытищи Л.С.</w:t>
      </w:r>
      <w:r w:rsidR="005D541C">
        <w:rPr>
          <w:rFonts w:ascii="Times New Roman" w:eastAsia="Calibri" w:hAnsi="Times New Roman"/>
          <w:sz w:val="28"/>
          <w:szCs w:val="28"/>
        </w:rPr>
        <w:t xml:space="preserve"> </w:t>
      </w:r>
      <w:r w:rsidR="00B24369">
        <w:rPr>
          <w:rFonts w:ascii="Times New Roman" w:eastAsia="Calibri" w:hAnsi="Times New Roman"/>
          <w:sz w:val="28"/>
          <w:szCs w:val="28"/>
        </w:rPr>
        <w:t>Иванову</w:t>
      </w:r>
      <w:r w:rsidR="00566305">
        <w:rPr>
          <w:rFonts w:ascii="Times New Roman" w:eastAsia="Calibri" w:hAnsi="Times New Roman"/>
          <w:sz w:val="28"/>
          <w:szCs w:val="28"/>
        </w:rPr>
        <w:t>.</w:t>
      </w:r>
    </w:p>
    <w:p w14:paraId="07AABB1F" w14:textId="3BD94DBB" w:rsidR="00215F57" w:rsidRDefault="00215F57" w:rsidP="00215F5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</w:p>
    <w:p w14:paraId="1A87E4FD" w14:textId="6A688085" w:rsidR="00215F57" w:rsidRDefault="00215F57" w:rsidP="00215F5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</w:p>
    <w:p w14:paraId="46175A83" w14:textId="22549E3F" w:rsidR="00215F57" w:rsidRPr="00795A5C" w:rsidRDefault="005D7379" w:rsidP="005D737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</w:p>
    <w:p w14:paraId="3970D0E0" w14:textId="481ECFAF" w:rsidR="003106C5" w:rsidRPr="00795A5C" w:rsidRDefault="00215F57" w:rsidP="00310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</w:t>
      </w:r>
      <w:r w:rsidR="003106C5" w:rsidRPr="00795A5C">
        <w:rPr>
          <w:rFonts w:ascii="Times New Roman" w:eastAsia="Calibri" w:hAnsi="Times New Roman"/>
          <w:sz w:val="28"/>
          <w:szCs w:val="28"/>
        </w:rPr>
        <w:t xml:space="preserve">лава городского округа Мытищи                                                    </w:t>
      </w:r>
      <w:r w:rsidR="00942C00">
        <w:rPr>
          <w:rFonts w:ascii="Times New Roman" w:eastAsia="Calibri" w:hAnsi="Times New Roman"/>
          <w:sz w:val="28"/>
          <w:szCs w:val="28"/>
        </w:rPr>
        <w:t>Ю.О</w:t>
      </w:r>
      <w:r w:rsidR="00C323F0">
        <w:rPr>
          <w:rFonts w:ascii="Times New Roman" w:eastAsia="Calibri" w:hAnsi="Times New Roman"/>
          <w:sz w:val="28"/>
          <w:szCs w:val="28"/>
        </w:rPr>
        <w:t>.</w:t>
      </w:r>
      <w:r w:rsidR="003362B3">
        <w:rPr>
          <w:rFonts w:ascii="Times New Roman" w:eastAsia="Calibri" w:hAnsi="Times New Roman"/>
          <w:sz w:val="28"/>
          <w:szCs w:val="28"/>
        </w:rPr>
        <w:t xml:space="preserve"> </w:t>
      </w:r>
      <w:r w:rsidR="00C323F0">
        <w:rPr>
          <w:rFonts w:ascii="Times New Roman" w:eastAsia="Calibri" w:hAnsi="Times New Roman"/>
          <w:sz w:val="28"/>
          <w:szCs w:val="28"/>
        </w:rPr>
        <w:t>Купецкая</w:t>
      </w:r>
    </w:p>
    <w:p w14:paraId="3809EAA8" w14:textId="77777777" w:rsidR="006E1C94" w:rsidRDefault="006E1C94" w:rsidP="003B1B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F7BFB3B" w14:textId="77777777" w:rsidR="006E1C94" w:rsidRDefault="006E1C94" w:rsidP="00032786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sectPr w:rsidR="006E1C94" w:rsidSect="00F13D3B">
      <w:pgSz w:w="11905" w:h="16838"/>
      <w:pgMar w:top="1134" w:right="565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FE"/>
    <w:rsid w:val="00003BAC"/>
    <w:rsid w:val="00027CE0"/>
    <w:rsid w:val="00032786"/>
    <w:rsid w:val="000404E9"/>
    <w:rsid w:val="00046399"/>
    <w:rsid w:val="0006030C"/>
    <w:rsid w:val="00062521"/>
    <w:rsid w:val="000741DE"/>
    <w:rsid w:val="00080913"/>
    <w:rsid w:val="00082A56"/>
    <w:rsid w:val="000A7052"/>
    <w:rsid w:val="000C076F"/>
    <w:rsid w:val="000D7543"/>
    <w:rsid w:val="000E374D"/>
    <w:rsid w:val="00104D46"/>
    <w:rsid w:val="00123809"/>
    <w:rsid w:val="0013247B"/>
    <w:rsid w:val="00141413"/>
    <w:rsid w:val="00152EE3"/>
    <w:rsid w:val="00160C5D"/>
    <w:rsid w:val="00162A6F"/>
    <w:rsid w:val="00192361"/>
    <w:rsid w:val="0019316B"/>
    <w:rsid w:val="00195E1E"/>
    <w:rsid w:val="001A23C0"/>
    <w:rsid w:val="001B4A9E"/>
    <w:rsid w:val="001D190B"/>
    <w:rsid w:val="001F278F"/>
    <w:rsid w:val="00215F57"/>
    <w:rsid w:val="0023409D"/>
    <w:rsid w:val="00235C30"/>
    <w:rsid w:val="002427F5"/>
    <w:rsid w:val="0027075A"/>
    <w:rsid w:val="002710A9"/>
    <w:rsid w:val="00290555"/>
    <w:rsid w:val="00290FEA"/>
    <w:rsid w:val="002A2D6E"/>
    <w:rsid w:val="002B6AF6"/>
    <w:rsid w:val="002C5C0F"/>
    <w:rsid w:val="003106C5"/>
    <w:rsid w:val="00334CDC"/>
    <w:rsid w:val="003362B3"/>
    <w:rsid w:val="003377ED"/>
    <w:rsid w:val="003402AD"/>
    <w:rsid w:val="0034055F"/>
    <w:rsid w:val="00367908"/>
    <w:rsid w:val="0037452F"/>
    <w:rsid w:val="003776A9"/>
    <w:rsid w:val="003A24AE"/>
    <w:rsid w:val="003B0E2B"/>
    <w:rsid w:val="003B1B98"/>
    <w:rsid w:val="003C19D5"/>
    <w:rsid w:val="003C7D21"/>
    <w:rsid w:val="003D0AA6"/>
    <w:rsid w:val="003E1223"/>
    <w:rsid w:val="00406263"/>
    <w:rsid w:val="00442284"/>
    <w:rsid w:val="00445969"/>
    <w:rsid w:val="00456727"/>
    <w:rsid w:val="00460628"/>
    <w:rsid w:val="00460925"/>
    <w:rsid w:val="00470D8D"/>
    <w:rsid w:val="004816C7"/>
    <w:rsid w:val="004E36B7"/>
    <w:rsid w:val="004F489D"/>
    <w:rsid w:val="004F632D"/>
    <w:rsid w:val="00513033"/>
    <w:rsid w:val="005163F2"/>
    <w:rsid w:val="00535FF8"/>
    <w:rsid w:val="00552B76"/>
    <w:rsid w:val="00555148"/>
    <w:rsid w:val="00566305"/>
    <w:rsid w:val="00570AF3"/>
    <w:rsid w:val="005724B3"/>
    <w:rsid w:val="00577415"/>
    <w:rsid w:val="005A18B4"/>
    <w:rsid w:val="005B550E"/>
    <w:rsid w:val="005B6ACB"/>
    <w:rsid w:val="005D541C"/>
    <w:rsid w:val="005D7379"/>
    <w:rsid w:val="006376CC"/>
    <w:rsid w:val="00640B09"/>
    <w:rsid w:val="00662536"/>
    <w:rsid w:val="00682624"/>
    <w:rsid w:val="006950B3"/>
    <w:rsid w:val="006A7E72"/>
    <w:rsid w:val="006E1C94"/>
    <w:rsid w:val="006F4A62"/>
    <w:rsid w:val="00725015"/>
    <w:rsid w:val="0073132F"/>
    <w:rsid w:val="00746FAE"/>
    <w:rsid w:val="00762E3F"/>
    <w:rsid w:val="00790445"/>
    <w:rsid w:val="00795A5C"/>
    <w:rsid w:val="007C3613"/>
    <w:rsid w:val="007D3192"/>
    <w:rsid w:val="007D6B69"/>
    <w:rsid w:val="007F31D3"/>
    <w:rsid w:val="00801097"/>
    <w:rsid w:val="0081591D"/>
    <w:rsid w:val="00820ADA"/>
    <w:rsid w:val="00822363"/>
    <w:rsid w:val="00827BF2"/>
    <w:rsid w:val="00843599"/>
    <w:rsid w:val="008532FD"/>
    <w:rsid w:val="00882AF1"/>
    <w:rsid w:val="00896A41"/>
    <w:rsid w:val="008A13FA"/>
    <w:rsid w:val="008A2576"/>
    <w:rsid w:val="008A5154"/>
    <w:rsid w:val="008F40A5"/>
    <w:rsid w:val="008F4AF6"/>
    <w:rsid w:val="009002BB"/>
    <w:rsid w:val="009102CF"/>
    <w:rsid w:val="00915E93"/>
    <w:rsid w:val="00926545"/>
    <w:rsid w:val="009301A7"/>
    <w:rsid w:val="009377F9"/>
    <w:rsid w:val="009427D8"/>
    <w:rsid w:val="00942C00"/>
    <w:rsid w:val="00946702"/>
    <w:rsid w:val="009511E8"/>
    <w:rsid w:val="0096444F"/>
    <w:rsid w:val="009E61BF"/>
    <w:rsid w:val="00A07888"/>
    <w:rsid w:val="00A10EEF"/>
    <w:rsid w:val="00A15341"/>
    <w:rsid w:val="00A214CC"/>
    <w:rsid w:val="00A32F69"/>
    <w:rsid w:val="00A4500A"/>
    <w:rsid w:val="00A5002E"/>
    <w:rsid w:val="00A77FFC"/>
    <w:rsid w:val="00A802F7"/>
    <w:rsid w:val="00A94ACB"/>
    <w:rsid w:val="00A96BB6"/>
    <w:rsid w:val="00AB3E20"/>
    <w:rsid w:val="00AC4250"/>
    <w:rsid w:val="00AC7075"/>
    <w:rsid w:val="00AE2B6C"/>
    <w:rsid w:val="00AE54FD"/>
    <w:rsid w:val="00B077F0"/>
    <w:rsid w:val="00B24369"/>
    <w:rsid w:val="00B2728B"/>
    <w:rsid w:val="00B41EF8"/>
    <w:rsid w:val="00B41F6C"/>
    <w:rsid w:val="00B51B6B"/>
    <w:rsid w:val="00BC3B0F"/>
    <w:rsid w:val="00BC42A0"/>
    <w:rsid w:val="00BF2EEB"/>
    <w:rsid w:val="00C0166F"/>
    <w:rsid w:val="00C01E86"/>
    <w:rsid w:val="00C10EFA"/>
    <w:rsid w:val="00C11956"/>
    <w:rsid w:val="00C176C5"/>
    <w:rsid w:val="00C323F0"/>
    <w:rsid w:val="00C47F38"/>
    <w:rsid w:val="00C52BE6"/>
    <w:rsid w:val="00C627F0"/>
    <w:rsid w:val="00C804DC"/>
    <w:rsid w:val="00C81283"/>
    <w:rsid w:val="00C97378"/>
    <w:rsid w:val="00CA349B"/>
    <w:rsid w:val="00CE034F"/>
    <w:rsid w:val="00CF15FC"/>
    <w:rsid w:val="00CF1CE4"/>
    <w:rsid w:val="00D05E2C"/>
    <w:rsid w:val="00D121A4"/>
    <w:rsid w:val="00D371BC"/>
    <w:rsid w:val="00D52008"/>
    <w:rsid w:val="00D85097"/>
    <w:rsid w:val="00D921CC"/>
    <w:rsid w:val="00DA095C"/>
    <w:rsid w:val="00DC4EB8"/>
    <w:rsid w:val="00DD1F9F"/>
    <w:rsid w:val="00DD4F41"/>
    <w:rsid w:val="00E060BD"/>
    <w:rsid w:val="00E12EEB"/>
    <w:rsid w:val="00E20E87"/>
    <w:rsid w:val="00E608B1"/>
    <w:rsid w:val="00ED7BB1"/>
    <w:rsid w:val="00EE002D"/>
    <w:rsid w:val="00EF040C"/>
    <w:rsid w:val="00EF73FE"/>
    <w:rsid w:val="00F13D3B"/>
    <w:rsid w:val="00F14329"/>
    <w:rsid w:val="00F25ED6"/>
    <w:rsid w:val="00F2654C"/>
    <w:rsid w:val="00F37792"/>
    <w:rsid w:val="00F42FEF"/>
    <w:rsid w:val="00F43243"/>
    <w:rsid w:val="00F52BCF"/>
    <w:rsid w:val="00F60092"/>
    <w:rsid w:val="00F96D3C"/>
    <w:rsid w:val="00FD11D1"/>
    <w:rsid w:val="00FD418C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DEDE"/>
  <w15:docId w15:val="{77938C35-1E03-43BB-894E-7F796FF8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030C"/>
    <w:pPr>
      <w:suppressAutoHyphens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73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2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2C00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0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Фёдорова Ольга Вадимовна</dc:creator>
  <cp:lastModifiedBy>Шалимова Елена Валентиновна (общий отдел ММР)</cp:lastModifiedBy>
  <cp:revision>5</cp:revision>
  <cp:lastPrinted>2023-02-20T10:13:00Z</cp:lastPrinted>
  <dcterms:created xsi:type="dcterms:W3CDTF">2024-02-20T08:14:00Z</dcterms:created>
  <dcterms:modified xsi:type="dcterms:W3CDTF">2024-03-05T11:39:00Z</dcterms:modified>
</cp:coreProperties>
</file>